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13E6" w14:textId="412CF4AE" w:rsidR="00A9204E" w:rsidRDefault="0075403C">
      <w:pPr>
        <w:rPr>
          <w:b/>
        </w:rPr>
      </w:pPr>
      <w:bookmarkStart w:id="0" w:name="_GoBack"/>
      <w:bookmarkEnd w:id="0"/>
      <w:r w:rsidRPr="0075403C">
        <w:rPr>
          <w:b/>
        </w:rPr>
        <w:t>Vivian E Brooks</w:t>
      </w:r>
    </w:p>
    <w:p w14:paraId="74B391CC" w14:textId="66771B70" w:rsidR="0075403C" w:rsidRDefault="008B1E15">
      <w:pPr>
        <w:rPr>
          <w:b/>
        </w:rPr>
      </w:pPr>
      <w:proofErr w:type="spellStart"/>
      <w:r>
        <w:rPr>
          <w:b/>
        </w:rPr>
        <w:t>v</w:t>
      </w:r>
      <w:r w:rsidR="0075403C">
        <w:rPr>
          <w:b/>
        </w:rPr>
        <w:t>b</w:t>
      </w:r>
      <w:proofErr w:type="spellEnd"/>
      <w:r w:rsidR="0075403C">
        <w:rPr>
          <w:b/>
        </w:rPr>
        <w:t xml:space="preserve"> Financial Services Group</w:t>
      </w:r>
    </w:p>
    <w:p w14:paraId="45831774" w14:textId="1A32719F" w:rsidR="0075403C" w:rsidRDefault="0075403C">
      <w:pPr>
        <w:rPr>
          <w:b/>
        </w:rPr>
      </w:pPr>
    </w:p>
    <w:p w14:paraId="1C3D9284" w14:textId="50846C97" w:rsidR="00B513E7" w:rsidRDefault="00B513E7">
      <w:pPr>
        <w:rPr>
          <w:b/>
        </w:rPr>
      </w:pPr>
      <w:r>
        <w:rPr>
          <w:b/>
        </w:rPr>
        <w:t>Committed to honest financial advice</w:t>
      </w:r>
    </w:p>
    <w:p w14:paraId="5195D7C9" w14:textId="7C84155B" w:rsidR="0075403C" w:rsidRDefault="0075403C">
      <w:pPr>
        <w:rPr>
          <w:b/>
        </w:rPr>
      </w:pPr>
    </w:p>
    <w:p w14:paraId="72342E01" w14:textId="6DF95A46" w:rsidR="0075403C" w:rsidRDefault="0075403C">
      <w:pPr>
        <w:rPr>
          <w:b/>
        </w:rPr>
      </w:pPr>
      <w:r>
        <w:rPr>
          <w:b/>
        </w:rPr>
        <w:t>2105 Central Avenue</w:t>
      </w:r>
    </w:p>
    <w:p w14:paraId="12092FB6" w14:textId="555E4241" w:rsidR="0075403C" w:rsidRDefault="0075403C">
      <w:pPr>
        <w:rPr>
          <w:b/>
        </w:rPr>
      </w:pPr>
      <w:r>
        <w:rPr>
          <w:b/>
        </w:rPr>
        <w:t>Middletown, Ohio 45044</w:t>
      </w:r>
    </w:p>
    <w:p w14:paraId="585B49D9" w14:textId="7B2A6E0B" w:rsidR="0075403C" w:rsidRDefault="008B0425">
      <w:pPr>
        <w:rPr>
          <w:b/>
        </w:rPr>
      </w:pPr>
      <w:r>
        <w:rPr>
          <w:b/>
        </w:rPr>
        <w:t xml:space="preserve"> </w:t>
      </w:r>
    </w:p>
    <w:p w14:paraId="25CC8FD6" w14:textId="688F045C" w:rsidR="008B0425" w:rsidRDefault="00997805">
      <w:pPr>
        <w:rPr>
          <w:b/>
        </w:rPr>
      </w:pPr>
      <w:r>
        <w:rPr>
          <w:b/>
        </w:rPr>
        <w:t>Phone Number:513-706-4929</w:t>
      </w:r>
    </w:p>
    <w:p w14:paraId="51A71A8F" w14:textId="12B2B153" w:rsidR="00997805" w:rsidRDefault="00997805">
      <w:pPr>
        <w:rPr>
          <w:b/>
        </w:rPr>
      </w:pPr>
    </w:p>
    <w:p w14:paraId="6C497AAB" w14:textId="7769B986" w:rsidR="00997805" w:rsidRDefault="00997805">
      <w:pPr>
        <w:rPr>
          <w:b/>
        </w:rPr>
      </w:pPr>
      <w:r>
        <w:rPr>
          <w:b/>
        </w:rPr>
        <w:t>Website</w:t>
      </w:r>
    </w:p>
    <w:p w14:paraId="2DFF502D" w14:textId="36B3A9FC" w:rsidR="00997805" w:rsidRDefault="00997805">
      <w:pPr>
        <w:rPr>
          <w:b/>
        </w:rPr>
      </w:pPr>
    </w:p>
    <w:p w14:paraId="258D0802" w14:textId="76AF71A6" w:rsidR="00997805" w:rsidRDefault="00997805">
      <w:pPr>
        <w:rPr>
          <w:b/>
        </w:rPr>
      </w:pPr>
      <w:r>
        <w:rPr>
          <w:b/>
        </w:rPr>
        <w:t>Read More</w:t>
      </w:r>
    </w:p>
    <w:p w14:paraId="284DC2C1" w14:textId="4A353097" w:rsidR="0075403C" w:rsidRDefault="0075403C">
      <w:pPr>
        <w:rPr>
          <w:b/>
        </w:rPr>
      </w:pPr>
    </w:p>
    <w:p w14:paraId="0CCA0687" w14:textId="4A038871" w:rsidR="00A81611" w:rsidRDefault="0075403C">
      <w:r>
        <w:t xml:space="preserve">Vivian has </w:t>
      </w:r>
      <w:r w:rsidR="008B1E15">
        <w:t xml:space="preserve">40 years of experience in the financial services industry. </w:t>
      </w:r>
      <w:r w:rsidR="00A81611">
        <w:t>Becoming an independent agent, simply means that I am not bound or restricted to use certain proprietary or company sponsored products.  I have thousands of financial products available to me than I can use to best fit your unique financial situation and goal.  This should be very important to you.</w:t>
      </w:r>
    </w:p>
    <w:p w14:paraId="04962787" w14:textId="0F771CAB" w:rsidR="00A81611" w:rsidRDefault="00A81611"/>
    <w:p w14:paraId="1936259E" w14:textId="77777777" w:rsidR="00A81611" w:rsidRDefault="00A81611">
      <w:r>
        <w:t xml:space="preserve">Equally important is my affiliation with Money Concepts International. They provide access to these </w:t>
      </w:r>
    </w:p>
    <w:p w14:paraId="49673EDF" w14:textId="77777777" w:rsidR="00A81611" w:rsidRDefault="00A81611">
      <w:r>
        <w:t>Products as well as a technology platform that helps me be efficient in the day to day activities.  But</w:t>
      </w:r>
    </w:p>
    <w:p w14:paraId="67938F8E" w14:textId="336D84FC" w:rsidR="00A81611" w:rsidRDefault="00A81611">
      <w:r>
        <w:t xml:space="preserve">most important they also provide a support network of education and experience which helps to sharpen my skills ultimately benefiting you.  </w:t>
      </w:r>
    </w:p>
    <w:p w14:paraId="0B93845A" w14:textId="35492B24" w:rsidR="00A81611" w:rsidRDefault="00A81611"/>
    <w:p w14:paraId="5308D1A1" w14:textId="3F7F478A" w:rsidR="00A81611" w:rsidRDefault="00A81611">
      <w:r>
        <w:t>Next you should know that you are very important to me.  My livelihood resides in the satisfaction</w:t>
      </w:r>
    </w:p>
    <w:p w14:paraId="10E83F58" w14:textId="7CAEE0C2" w:rsidR="00A81611" w:rsidRDefault="00A81611">
      <w:r>
        <w:t xml:space="preserve">of my clients.  I will strive to make you pleased with my service and I will work diligently to help you reach the financial goal that has brought you here to me.  </w:t>
      </w:r>
    </w:p>
    <w:p w14:paraId="0C3505DC" w14:textId="4C07A6B8" w:rsidR="00A81611" w:rsidRDefault="00A81611"/>
    <w:p w14:paraId="5C93C805" w14:textId="27DC4B8F" w:rsidR="000F7BD0" w:rsidRDefault="000F7BD0">
      <w:r>
        <w:t>Independent contractor of Money Concepts International, Inc.</w:t>
      </w:r>
    </w:p>
    <w:p w14:paraId="27D5B5AF" w14:textId="7ACE6FC5" w:rsidR="00B513E7" w:rsidRDefault="00B513E7">
      <w:r>
        <w:t>All Securities Through Money Concepts Capital Corp.  Member FRINA/SIPC</w:t>
      </w:r>
    </w:p>
    <w:p w14:paraId="39752F10" w14:textId="77777777" w:rsidR="00A81611" w:rsidRDefault="00A81611"/>
    <w:p w14:paraId="60E4AEB2" w14:textId="77777777" w:rsidR="00A81611" w:rsidRDefault="00A81611"/>
    <w:p w14:paraId="152DDB51" w14:textId="77777777" w:rsidR="00A81611" w:rsidRDefault="00A81611"/>
    <w:p w14:paraId="7595FFD2" w14:textId="400EDC7F" w:rsidR="0075403C" w:rsidRDefault="008B1E15">
      <w:r>
        <w:t xml:space="preserve"> </w:t>
      </w:r>
    </w:p>
    <w:sectPr w:rsidR="0075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C"/>
    <w:rsid w:val="000F7BD0"/>
    <w:rsid w:val="00645252"/>
    <w:rsid w:val="006D3D74"/>
    <w:rsid w:val="0075403C"/>
    <w:rsid w:val="0083569A"/>
    <w:rsid w:val="008B0425"/>
    <w:rsid w:val="008B1E15"/>
    <w:rsid w:val="00997805"/>
    <w:rsid w:val="009F13B4"/>
    <w:rsid w:val="00A81611"/>
    <w:rsid w:val="00A9204E"/>
    <w:rsid w:val="00B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3780"/>
  <w15:chartTrackingRefBased/>
  <w15:docId w15:val="{FB96E9C4-16B8-48DD-90C0-724B620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Brooks</dc:creator>
  <cp:keywords/>
  <dc:description/>
  <cp:lastModifiedBy>JEnny Mcclanahan</cp:lastModifiedBy>
  <cp:revision>2</cp:revision>
  <dcterms:created xsi:type="dcterms:W3CDTF">2019-05-03T13:37:00Z</dcterms:created>
  <dcterms:modified xsi:type="dcterms:W3CDTF">2019-05-03T13:37:00Z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